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027D" w:rsidRPr="00595445" w:rsidRDefault="004A7525" w:rsidP="001F1283">
      <w:pPr>
        <w:pStyle w:val="a3"/>
        <w:pageBreakBefore/>
        <w:spacing w:line="420" w:lineRule="exact"/>
        <w:ind w:leftChars="59" w:left="142" w:firstLine="1"/>
        <w:jc w:val="center"/>
        <w:rPr>
          <w:rFonts w:ascii="標楷體" w:eastAsia="標楷體" w:hAnsi="標楷體"/>
        </w:rPr>
      </w:pPr>
      <w:r w:rsidRPr="00595445">
        <w:rPr>
          <w:rFonts w:ascii="標楷體" w:eastAsia="標楷體" w:hAnsi="標楷體"/>
          <w:noProof/>
        </w:rPr>
        <mc:AlternateContent>
          <mc:Choice Requires="wps">
            <w:drawing>
              <wp:anchor distT="0" distB="0" distL="0" distR="0" simplePos="0" relativeHeight="251657728" behindDoc="0" locked="0" layoutInCell="1" allowOverlap="1">
                <wp:simplePos x="0" y="0"/>
                <wp:positionH relativeFrom="margin">
                  <wp:posOffset>5352415</wp:posOffset>
                </wp:positionH>
                <wp:positionV relativeFrom="paragraph">
                  <wp:posOffset>-178435</wp:posOffset>
                </wp:positionV>
                <wp:extent cx="628650" cy="4286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28625"/>
                        </a:xfrm>
                        <a:prstGeom prst="rect">
                          <a:avLst/>
                        </a:prstGeom>
                        <a:solidFill>
                          <a:srgbClr val="FFFFFF">
                            <a:alpha val="0"/>
                          </a:srgbClr>
                        </a:solidFill>
                        <a:ln w="635" cmpd="sng">
                          <a:solidFill>
                            <a:srgbClr val="000000"/>
                          </a:solidFill>
                          <a:prstDash val="solid"/>
                          <a:miter lim="800000"/>
                          <a:headEnd/>
                          <a:tailEnd/>
                        </a:ln>
                      </wps:spPr>
                      <wps:txbx>
                        <w:txbxContent>
                          <w:p w:rsidR="0087027D" w:rsidRDefault="00A7072A">
                            <w:pPr>
                              <w:pStyle w:val="a5"/>
                              <w:jc w:val="center"/>
                            </w:pPr>
                            <w:r>
                              <w:rPr>
                                <w:rFonts w:ascii="Times New Roman" w:eastAsia="標楷體" w:hAnsi="Times New Roman"/>
                              </w:rPr>
                              <w:t>附件</w:t>
                            </w:r>
                            <w:r w:rsidR="002360DD">
                              <w:rPr>
                                <w:rFonts w:ascii="Times New Roman" w:eastAsia="標楷體" w:hAnsi="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1.45pt;margin-top:-14.05pt;width:49.5pt;height:33.7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" strokeweight=".05pt">
                <v:fill opacity="0"/>
                <v:textbox>
                  <w:txbxContent>
                    <w:p w:rsidR="0087027D" w:rsidRDefault="00A7072A">
                      <w:pPr>
                        <w:pStyle w:val="a5"/>
                        <w:jc w:val="center"/>
                      </w:pPr>
                      <w:r>
                        <w:rPr>
                          <w:rFonts w:ascii="Times New Roman" w:eastAsia="標楷體" w:hAnsi="Times New Roman"/>
                        </w:rPr>
                        <w:t>附件</w:t>
                      </w:r>
                      <w:r w:rsidR="002360DD">
                        <w:rPr>
                          <w:rFonts w:ascii="Times New Roman" w:eastAsia="標楷體" w:hAnsi="Times New Roman"/>
                        </w:rPr>
                        <w:t>2</w:t>
                      </w:r>
                    </w:p>
                  </w:txbxContent>
                </v:textbox>
                <w10:wrap anchorx="margin"/>
              </v:shape>
            </w:pict>
          </mc:Fallback>
        </mc:AlternateContent>
      </w:r>
      <w:r w:rsidR="00801A99">
        <w:rPr>
          <w:rFonts w:ascii="標楷體" w:eastAsia="標楷體" w:hAnsi="標楷體" w:hint="eastAsia"/>
          <w:noProof/>
        </w:rPr>
        <w:t>113</w:t>
      </w:r>
      <w:r w:rsidR="00A7072A" w:rsidRPr="00595445">
        <w:rPr>
          <w:rFonts w:ascii="標楷體" w:eastAsia="標楷體" w:hAnsi="標楷體"/>
          <w:b/>
          <w:bCs/>
          <w:sz w:val="28"/>
          <w:szCs w:val="28"/>
        </w:rPr>
        <w:t>學年度屏東縣私立＿＿＿＿幼兒園</w:t>
      </w:r>
    </w:p>
    <w:p w:rsidR="0087027D" w:rsidRPr="00595445" w:rsidRDefault="00A7072A" w:rsidP="001F1283">
      <w:pPr>
        <w:pStyle w:val="a3"/>
        <w:spacing w:line="420" w:lineRule="exact"/>
        <w:ind w:leftChars="59" w:left="142" w:firstLine="1"/>
        <w:jc w:val="center"/>
        <w:rPr>
          <w:rFonts w:ascii="標楷體" w:eastAsia="標楷體" w:hAnsi="標楷體"/>
        </w:rPr>
      </w:pPr>
      <w:r w:rsidRPr="00595445">
        <w:rPr>
          <w:rFonts w:ascii="標楷體" w:eastAsia="標楷體" w:hAnsi="標楷體"/>
          <w:b/>
          <w:bCs/>
          <w:sz w:val="28"/>
          <w:szCs w:val="28"/>
        </w:rPr>
        <w:t>申請辦理準公共幼兒園親職講座計畫書（參考範例）</w:t>
      </w:r>
    </w:p>
    <w:p w:rsidR="002360DD" w:rsidRPr="002360DD" w:rsidRDefault="00A7072A" w:rsidP="004114C4">
      <w:pPr>
        <w:pStyle w:val="a4"/>
        <w:numPr>
          <w:ilvl w:val="0"/>
          <w:numId w:val="1"/>
        </w:numPr>
        <w:tabs>
          <w:tab w:val="left" w:pos="709"/>
        </w:tabs>
        <w:spacing w:beforeLines="50" w:before="300" w:line="420" w:lineRule="exact"/>
        <w:ind w:leftChars="59" w:left="142" w:firstLine="0"/>
        <w:rPr>
          <w:rFonts w:ascii="標楷體" w:eastAsia="標楷體" w:hAnsi="標楷體"/>
        </w:rPr>
      </w:pPr>
      <w:r w:rsidRPr="00801A99">
        <w:rPr>
          <w:rFonts w:ascii="標楷體" w:eastAsia="標楷體" w:hAnsi="標楷體"/>
          <w:b/>
          <w:bCs/>
          <w:sz w:val="28"/>
          <w:szCs w:val="24"/>
        </w:rPr>
        <w:t>依據：</w:t>
      </w:r>
      <w:r w:rsidR="00801A99">
        <w:rPr>
          <w:rFonts w:ascii="Times New Roman" w:eastAsia="標楷體" w:hAnsi="Times New Roman"/>
          <w:sz w:val="28"/>
          <w:szCs w:val="24"/>
        </w:rPr>
        <w:t>113</w:t>
      </w:r>
      <w:r w:rsidR="00801A99">
        <w:rPr>
          <w:rFonts w:ascii="標楷體" w:eastAsia="標楷體" w:hAnsi="標楷體"/>
          <w:sz w:val="28"/>
          <w:szCs w:val="24"/>
        </w:rPr>
        <w:t>年</w:t>
      </w:r>
      <w:r w:rsidR="00801A99">
        <w:rPr>
          <w:rFonts w:ascii="Times New Roman" w:eastAsia="標楷體" w:hAnsi="Times New Roman"/>
          <w:sz w:val="28"/>
          <w:szCs w:val="24"/>
        </w:rPr>
        <w:t>5</w:t>
      </w:r>
      <w:r w:rsidR="00801A99">
        <w:rPr>
          <w:rFonts w:ascii="標楷體" w:eastAsia="標楷體" w:hAnsi="標楷體"/>
          <w:sz w:val="28"/>
          <w:szCs w:val="24"/>
        </w:rPr>
        <w:t>月</w:t>
      </w:r>
      <w:r w:rsidR="00801A99">
        <w:rPr>
          <w:rFonts w:ascii="Times New Roman" w:eastAsia="標楷體" w:hAnsi="Times New Roman"/>
          <w:sz w:val="28"/>
          <w:szCs w:val="24"/>
        </w:rPr>
        <w:t>15</w:t>
      </w:r>
      <w:r w:rsidR="00801A99">
        <w:rPr>
          <w:rFonts w:ascii="標楷體" w:eastAsia="標楷體" w:hAnsi="標楷體"/>
          <w:sz w:val="28"/>
          <w:szCs w:val="24"/>
        </w:rPr>
        <w:t>日公告之「教育部推動及補助地方政府與私立教保服務機構合作提供準公共教保服</w:t>
      </w:r>
      <w:bookmarkStart w:id="0" w:name="_GoBack"/>
      <w:bookmarkEnd w:id="0"/>
      <w:r w:rsidR="00801A99">
        <w:rPr>
          <w:rFonts w:ascii="標楷體" w:eastAsia="標楷體" w:hAnsi="標楷體"/>
          <w:sz w:val="28"/>
          <w:szCs w:val="24"/>
        </w:rPr>
        <w:t>務作業要點（以下簡稱本要點）」第</w:t>
      </w:r>
      <w:r w:rsidR="00801A99">
        <w:rPr>
          <w:rFonts w:ascii="Times New Roman" w:eastAsia="標楷體" w:hAnsi="Times New Roman"/>
          <w:sz w:val="28"/>
          <w:szCs w:val="24"/>
        </w:rPr>
        <w:t>15</w:t>
      </w:r>
      <w:r w:rsidR="00801A99">
        <w:rPr>
          <w:rFonts w:ascii="標楷體" w:eastAsia="標楷體" w:hAnsi="標楷體"/>
          <w:sz w:val="28"/>
          <w:szCs w:val="24"/>
        </w:rPr>
        <w:t>點第</w:t>
      </w:r>
      <w:r w:rsidR="00801A99">
        <w:rPr>
          <w:rFonts w:ascii="Times New Roman" w:eastAsia="標楷體" w:hAnsi="Times New Roman"/>
          <w:sz w:val="28"/>
          <w:szCs w:val="24"/>
        </w:rPr>
        <w:t>2</w:t>
      </w:r>
      <w:r w:rsidR="00801A99">
        <w:rPr>
          <w:rFonts w:ascii="標楷體" w:eastAsia="標楷體" w:hAnsi="標楷體"/>
          <w:sz w:val="28"/>
          <w:szCs w:val="24"/>
        </w:rPr>
        <w:t>款辦理。</w:t>
      </w:r>
    </w:p>
    <w:p w:rsidR="0087027D" w:rsidRPr="00076263" w:rsidRDefault="00A7072A" w:rsidP="002360DD">
      <w:pPr>
        <w:pStyle w:val="a4"/>
        <w:numPr>
          <w:ilvl w:val="0"/>
          <w:numId w:val="1"/>
        </w:numPr>
        <w:tabs>
          <w:tab w:val="left" w:pos="709"/>
        </w:tabs>
        <w:spacing w:line="420" w:lineRule="exact"/>
        <w:ind w:leftChars="59" w:left="142" w:firstLine="0"/>
        <w:rPr>
          <w:rFonts w:ascii="標楷體" w:eastAsia="標楷體" w:hAnsi="標楷體"/>
          <w:sz w:val="28"/>
          <w:szCs w:val="28"/>
        </w:rPr>
      </w:pPr>
      <w:r w:rsidRPr="00076263">
        <w:rPr>
          <w:rFonts w:ascii="標楷體" w:eastAsia="標楷體" w:hAnsi="標楷體"/>
          <w:b/>
          <w:bCs/>
          <w:sz w:val="28"/>
          <w:szCs w:val="28"/>
        </w:rPr>
        <w:t>基本資料</w:t>
      </w:r>
    </w:p>
    <w:tbl>
      <w:tblPr>
        <w:tblW w:w="0" w:type="auto"/>
        <w:jc w:val="center"/>
        <w:tblLayout w:type="fixed"/>
        <w:tblLook w:val="0000" w:firstRow="0" w:lastRow="0" w:firstColumn="0" w:lastColumn="0" w:noHBand="0" w:noVBand="0"/>
      </w:tblPr>
      <w:tblGrid>
        <w:gridCol w:w="2039"/>
        <w:gridCol w:w="2039"/>
        <w:gridCol w:w="2038"/>
        <w:gridCol w:w="2272"/>
      </w:tblGrid>
      <w:tr w:rsidR="0087027D" w:rsidRPr="00595445" w:rsidTr="00246624">
        <w:trPr>
          <w:trHeight w:val="598"/>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246624">
            <w:pPr>
              <w:pStyle w:val="a4"/>
              <w:spacing w:line="420" w:lineRule="exact"/>
              <w:ind w:left="0" w:firstLine="1"/>
              <w:jc w:val="center"/>
              <w:rPr>
                <w:rFonts w:ascii="標楷體" w:eastAsia="標楷體" w:hAnsi="標楷體"/>
              </w:rPr>
            </w:pPr>
            <w:r w:rsidRPr="00595445">
              <w:rPr>
                <w:rFonts w:ascii="標楷體" w:eastAsia="標楷體" w:hAnsi="標楷體"/>
              </w:rPr>
              <w:t>核定總人數</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4"/>
              <w:spacing w:line="420" w:lineRule="exact"/>
              <w:ind w:leftChars="59" w:left="142" w:firstLine="1"/>
              <w:rPr>
                <w:rFonts w:ascii="標楷體" w:eastAsia="標楷體" w:hAnsi="標楷體"/>
              </w:rPr>
            </w:pPr>
            <w:r w:rsidRPr="00595445">
              <w:rPr>
                <w:rFonts w:ascii="標楷體" w:eastAsia="標楷體" w:hAnsi="標楷體"/>
              </w:rPr>
              <w:t>____人</w:t>
            </w:r>
          </w:p>
        </w:tc>
        <w:tc>
          <w:tcPr>
            <w:tcW w:w="2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4"/>
              <w:spacing w:line="420" w:lineRule="exact"/>
              <w:ind w:leftChars="59" w:left="142" w:firstLine="1"/>
              <w:rPr>
                <w:rFonts w:ascii="標楷體" w:eastAsia="標楷體" w:hAnsi="標楷體"/>
              </w:rPr>
            </w:pPr>
            <w:r w:rsidRPr="00595445">
              <w:rPr>
                <w:rFonts w:ascii="標楷體" w:eastAsia="標楷體" w:hAnsi="標楷體"/>
              </w:rPr>
              <w:t>契約約定人數</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4"/>
              <w:spacing w:line="420" w:lineRule="exact"/>
              <w:ind w:leftChars="59" w:left="142" w:firstLine="1"/>
              <w:rPr>
                <w:rFonts w:ascii="標楷體" w:eastAsia="標楷體" w:hAnsi="標楷體"/>
              </w:rPr>
            </w:pPr>
            <w:r w:rsidRPr="00595445">
              <w:rPr>
                <w:rFonts w:ascii="標楷體" w:eastAsia="標楷體" w:hAnsi="標楷體"/>
              </w:rPr>
              <w:t>_____人</w:t>
            </w:r>
          </w:p>
        </w:tc>
      </w:tr>
      <w:tr w:rsidR="0087027D" w:rsidRPr="00595445" w:rsidTr="00246624">
        <w:trPr>
          <w:trHeight w:val="874"/>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246624">
            <w:pPr>
              <w:pStyle w:val="a4"/>
              <w:spacing w:line="420" w:lineRule="exact"/>
              <w:ind w:leftChars="-50" w:left="-120" w:firstLine="1"/>
              <w:jc w:val="center"/>
              <w:rPr>
                <w:rFonts w:ascii="標楷體" w:eastAsia="標楷體" w:hAnsi="標楷體"/>
              </w:rPr>
            </w:pPr>
            <w:r w:rsidRPr="00595445">
              <w:rPr>
                <w:rFonts w:ascii="標楷體" w:eastAsia="標楷體" w:hAnsi="標楷體"/>
              </w:rPr>
              <w:t>實際招收人數</w:t>
            </w:r>
          </w:p>
        </w:tc>
        <w:tc>
          <w:tcPr>
            <w:tcW w:w="63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4"/>
              <w:spacing w:line="420" w:lineRule="exact"/>
              <w:ind w:leftChars="59" w:left="142" w:firstLine="1"/>
              <w:rPr>
                <w:rFonts w:ascii="標楷體" w:eastAsia="標楷體" w:hAnsi="標楷體"/>
              </w:rPr>
            </w:pPr>
            <w:r w:rsidRPr="00595445">
              <w:rPr>
                <w:rFonts w:ascii="標楷體" w:eastAsia="標楷體" w:hAnsi="標楷體"/>
              </w:rPr>
              <w:t>____人（未滿3歲___人、滿3歲___人、滿4歲___人、滿5歲以上___人）</w:t>
            </w:r>
          </w:p>
        </w:tc>
      </w:tr>
      <w:tr w:rsidR="0087027D" w:rsidRPr="00595445" w:rsidTr="00246624">
        <w:trPr>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246624">
            <w:pPr>
              <w:pStyle w:val="a4"/>
              <w:spacing w:line="420" w:lineRule="exact"/>
              <w:ind w:leftChars="-109" w:left="-262" w:firstLine="1"/>
              <w:jc w:val="center"/>
              <w:rPr>
                <w:rFonts w:ascii="標楷體" w:eastAsia="標楷體" w:hAnsi="標楷體"/>
              </w:rPr>
            </w:pPr>
            <w:r w:rsidRPr="00595445">
              <w:rPr>
                <w:rFonts w:ascii="標楷體" w:eastAsia="標楷體" w:hAnsi="標楷體"/>
              </w:rPr>
              <w:t>編班</w:t>
            </w:r>
          </w:p>
        </w:tc>
        <w:tc>
          <w:tcPr>
            <w:tcW w:w="63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4"/>
              <w:spacing w:line="420" w:lineRule="exact"/>
              <w:ind w:leftChars="59" w:left="142" w:firstLine="1"/>
              <w:rPr>
                <w:rFonts w:ascii="標楷體" w:eastAsia="標楷體" w:hAnsi="標楷體"/>
              </w:rPr>
            </w:pPr>
            <w:r w:rsidRPr="00595445">
              <w:rPr>
                <w:rFonts w:ascii="標楷體" w:eastAsia="標楷體" w:hAnsi="標楷體"/>
              </w:rPr>
              <w:t>____班</w:t>
            </w:r>
          </w:p>
        </w:tc>
      </w:tr>
    </w:tbl>
    <w:p w:rsidR="0087027D" w:rsidRPr="00076263" w:rsidRDefault="00A7072A" w:rsidP="00C10B84">
      <w:pPr>
        <w:pStyle w:val="a4"/>
        <w:numPr>
          <w:ilvl w:val="0"/>
          <w:numId w:val="1"/>
        </w:numPr>
        <w:tabs>
          <w:tab w:val="left" w:pos="709"/>
        </w:tabs>
        <w:spacing w:beforeLines="50" w:before="300" w:line="420" w:lineRule="exact"/>
        <w:ind w:leftChars="59" w:left="142" w:firstLine="0"/>
        <w:rPr>
          <w:rFonts w:ascii="標楷體" w:eastAsia="標楷體" w:hAnsi="標楷體"/>
          <w:sz w:val="28"/>
          <w:szCs w:val="28"/>
        </w:rPr>
      </w:pPr>
      <w:r w:rsidRPr="00076263">
        <w:rPr>
          <w:rFonts w:ascii="標楷體" w:eastAsia="標楷體" w:hAnsi="標楷體"/>
          <w:b/>
          <w:bCs/>
          <w:sz w:val="28"/>
          <w:szCs w:val="28"/>
        </w:rPr>
        <w:t>實施方式及內容</w:t>
      </w:r>
    </w:p>
    <w:tbl>
      <w:tblPr>
        <w:tblW w:w="0" w:type="auto"/>
        <w:jc w:val="center"/>
        <w:tblLayout w:type="fixed"/>
        <w:tblLook w:val="0000" w:firstRow="0" w:lastRow="0" w:firstColumn="0" w:lastColumn="0" w:noHBand="0" w:noVBand="0"/>
      </w:tblPr>
      <w:tblGrid>
        <w:gridCol w:w="1555"/>
        <w:gridCol w:w="3543"/>
        <w:gridCol w:w="3198"/>
      </w:tblGrid>
      <w:tr w:rsidR="0087027D" w:rsidRPr="00595445" w:rsidTr="001F1283">
        <w:trPr>
          <w:trHeight w:val="475"/>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00" w:lineRule="exact"/>
              <w:ind w:leftChars="59" w:left="142" w:firstLine="1"/>
              <w:jc w:val="center"/>
              <w:rPr>
                <w:rFonts w:ascii="標楷體" w:eastAsia="標楷體" w:hAnsi="標楷體"/>
              </w:rPr>
            </w:pPr>
            <w:r w:rsidRPr="00595445">
              <w:rPr>
                <w:rFonts w:ascii="標楷體" w:eastAsia="標楷體" w:hAnsi="標楷體"/>
                <w:b/>
                <w:bCs/>
              </w:rPr>
              <w:t>第一場</w:t>
            </w:r>
          </w:p>
        </w:tc>
      </w:tr>
      <w:tr w:rsidR="0087027D" w:rsidRPr="00595445" w:rsidTr="001F1283">
        <w:trPr>
          <w:trHeight w:val="56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00" w:lineRule="exact"/>
              <w:ind w:leftChars="59" w:left="142" w:firstLine="1"/>
              <w:jc w:val="center"/>
              <w:rPr>
                <w:rFonts w:ascii="標楷體" w:eastAsia="標楷體" w:hAnsi="標楷體"/>
              </w:rPr>
            </w:pPr>
            <w:r w:rsidRPr="00595445">
              <w:rPr>
                <w:rFonts w:ascii="標楷體" w:eastAsia="標楷體" w:hAnsi="標楷體"/>
              </w:rPr>
              <w:t>主題</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1F1283">
            <w:pPr>
              <w:pStyle w:val="a3"/>
              <w:spacing w:line="282" w:lineRule="exact"/>
              <w:ind w:leftChars="59" w:left="142" w:firstLine="1"/>
              <w:rPr>
                <w:rFonts w:ascii="標楷體" w:eastAsia="標楷體" w:hAnsi="標楷體"/>
              </w:rPr>
            </w:pPr>
          </w:p>
        </w:tc>
      </w:tr>
      <w:tr w:rsidR="0087027D" w:rsidRPr="00595445" w:rsidTr="001F1283">
        <w:trPr>
          <w:trHeight w:val="5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rPr>
              <w:t>主講人</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1F1283">
            <w:pPr>
              <w:pStyle w:val="a3"/>
              <w:spacing w:line="282" w:lineRule="exact"/>
              <w:ind w:leftChars="59" w:left="142" w:firstLine="1"/>
              <w:rPr>
                <w:rFonts w:ascii="標楷體" w:eastAsia="標楷體" w:hAnsi="標楷體"/>
              </w:rPr>
            </w:pPr>
          </w:p>
        </w:tc>
      </w:tr>
      <w:tr w:rsidR="0087027D" w:rsidRPr="00595445" w:rsidTr="001F1283">
        <w:trPr>
          <w:trHeight w:val="6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rPr>
              <w:t>主講人</w:t>
            </w:r>
          </w:p>
          <w:p w:rsidR="0087027D" w:rsidRPr="00595445" w:rsidRDefault="00A7072A"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rPr>
              <w:t>服務單位</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1F1283">
            <w:pPr>
              <w:pStyle w:val="a3"/>
              <w:spacing w:line="282" w:lineRule="exact"/>
              <w:ind w:leftChars="59" w:left="142" w:firstLine="1"/>
              <w:rPr>
                <w:rFonts w:ascii="標楷體" w:eastAsia="標楷體" w:hAnsi="標楷體"/>
              </w:rPr>
            </w:pPr>
          </w:p>
        </w:tc>
      </w:tr>
      <w:tr w:rsidR="009F0CE1" w:rsidRPr="00595445" w:rsidTr="001F1283">
        <w:trPr>
          <w:trHeight w:val="6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E1" w:rsidRPr="00595445" w:rsidRDefault="009F0CE1"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rPr>
              <w:t>助理講座</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0CE1" w:rsidRPr="00595445" w:rsidRDefault="009F0CE1" w:rsidP="001F1283">
            <w:pPr>
              <w:pStyle w:val="a3"/>
              <w:spacing w:line="282" w:lineRule="exact"/>
              <w:ind w:leftChars="59" w:left="142" w:firstLine="1"/>
              <w:rPr>
                <w:rFonts w:ascii="標楷體" w:eastAsia="標楷體" w:hAnsi="標楷體"/>
              </w:rPr>
            </w:pPr>
          </w:p>
        </w:tc>
      </w:tr>
      <w:tr w:rsidR="009F0CE1" w:rsidRPr="00595445" w:rsidTr="001F1283">
        <w:trPr>
          <w:trHeight w:val="6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E1" w:rsidRPr="00595445" w:rsidRDefault="009F0CE1"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rPr>
              <w:t>助理講座服務單位</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0CE1" w:rsidRPr="00595445" w:rsidRDefault="009F0CE1" w:rsidP="001F1283">
            <w:pPr>
              <w:pStyle w:val="a3"/>
              <w:spacing w:line="282" w:lineRule="exact"/>
              <w:ind w:leftChars="59" w:left="142" w:firstLine="1"/>
              <w:rPr>
                <w:rFonts w:ascii="標楷體" w:eastAsia="標楷體" w:hAnsi="標楷體"/>
              </w:rPr>
            </w:pPr>
          </w:p>
        </w:tc>
      </w:tr>
      <w:tr w:rsidR="001F1283" w:rsidRPr="00595445" w:rsidTr="001F1283">
        <w:trPr>
          <w:trHeight w:val="6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rPr>
              <w:t>預計參與人數</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1F1283">
            <w:pPr>
              <w:pStyle w:val="a3"/>
              <w:spacing w:line="282" w:lineRule="exact"/>
              <w:ind w:leftChars="59" w:left="142" w:firstLine="1"/>
              <w:rPr>
                <w:rFonts w:ascii="標楷體" w:eastAsia="標楷體" w:hAnsi="標楷體"/>
              </w:rPr>
            </w:pPr>
            <w:r w:rsidRPr="00595445">
              <w:rPr>
                <w:rFonts w:ascii="標楷體" w:eastAsia="標楷體" w:hAnsi="標楷體" w:hint="eastAsia"/>
              </w:rPr>
              <w:t>預計</w:t>
            </w:r>
            <w:r w:rsidRPr="00595445">
              <w:rPr>
                <w:rFonts w:ascii="標楷體" w:eastAsia="標楷體" w:hAnsi="標楷體"/>
                <w:u w:val="single"/>
              </w:rPr>
              <w:t xml:space="preserve">      </w:t>
            </w:r>
            <w:r w:rsidRPr="00595445">
              <w:rPr>
                <w:rFonts w:ascii="標楷體" w:eastAsia="標楷體" w:hAnsi="標楷體"/>
              </w:rPr>
              <w:t>人</w:t>
            </w:r>
          </w:p>
        </w:tc>
      </w:tr>
      <w:tr w:rsidR="0087027D" w:rsidRPr="00595445" w:rsidTr="001F1283">
        <w:trPr>
          <w:trHeight w:val="449"/>
          <w:jc w:val="center"/>
        </w:trPr>
        <w:tc>
          <w:tcPr>
            <w:tcW w:w="1555" w:type="dxa"/>
            <w:vMerge w:val="restart"/>
            <w:tcBorders>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rPr>
              <w:t>時間</w:t>
            </w:r>
          </w:p>
        </w:tc>
        <w:tc>
          <w:tcPr>
            <w:tcW w:w="3543" w:type="dxa"/>
            <w:vMerge w:val="restart"/>
            <w:tcBorders>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82" w:lineRule="exact"/>
              <w:ind w:leftChars="59" w:left="142" w:firstLine="1"/>
              <w:rPr>
                <w:rFonts w:ascii="標楷體" w:eastAsia="標楷體" w:hAnsi="標楷體"/>
              </w:rPr>
            </w:pPr>
            <w:r w:rsidRPr="00595445">
              <w:rPr>
                <w:rFonts w:ascii="標楷體" w:eastAsia="標楷體" w:hAnsi="標楷體"/>
              </w:rPr>
              <w:t>__年__月__日（星期__）</w:t>
            </w:r>
          </w:p>
        </w:tc>
        <w:tc>
          <w:tcPr>
            <w:tcW w:w="3198" w:type="dxa"/>
            <w:tcBorders>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82" w:lineRule="exact"/>
              <w:ind w:leftChars="59" w:left="142" w:firstLine="1"/>
              <w:rPr>
                <w:rFonts w:ascii="標楷體" w:eastAsia="標楷體" w:hAnsi="標楷體"/>
              </w:rPr>
            </w:pPr>
            <w:r w:rsidRPr="00595445">
              <w:rPr>
                <w:rFonts w:ascii="標楷體" w:eastAsia="標楷體" w:hAnsi="標楷體"/>
              </w:rPr>
              <w:t>□上午___點~___點</w:t>
            </w:r>
          </w:p>
        </w:tc>
      </w:tr>
      <w:tr w:rsidR="0087027D" w:rsidRPr="00595445" w:rsidTr="001F1283">
        <w:trPr>
          <w:trHeight w:val="415"/>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1F1283">
            <w:pPr>
              <w:spacing w:line="282" w:lineRule="exact"/>
              <w:ind w:leftChars="59" w:left="142" w:firstLine="1"/>
              <w:jc w:val="center"/>
              <w:rPr>
                <w:rFonts w:ascii="標楷體" w:eastAsia="標楷體" w:hAnsi="標楷體"/>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1F1283">
            <w:pPr>
              <w:spacing w:line="282" w:lineRule="exact"/>
              <w:ind w:leftChars="59" w:left="142" w:firstLine="1"/>
              <w:rPr>
                <w:rFonts w:ascii="標楷體" w:eastAsia="標楷體" w:hAnsi="標楷體"/>
              </w:rPr>
            </w:pPr>
          </w:p>
        </w:tc>
        <w:tc>
          <w:tcPr>
            <w:tcW w:w="3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82" w:lineRule="exact"/>
              <w:ind w:leftChars="59" w:left="142" w:firstLine="1"/>
              <w:rPr>
                <w:rFonts w:ascii="標楷體" w:eastAsia="標楷體" w:hAnsi="標楷體"/>
              </w:rPr>
            </w:pPr>
            <w:r w:rsidRPr="00595445">
              <w:rPr>
                <w:rFonts w:ascii="標楷體" w:eastAsia="標楷體" w:hAnsi="標楷體"/>
              </w:rPr>
              <w:t>□下午___點~___點</w:t>
            </w:r>
          </w:p>
        </w:tc>
      </w:tr>
      <w:tr w:rsidR="0087027D" w:rsidRPr="00595445" w:rsidTr="009F0CE1">
        <w:trPr>
          <w:trHeight w:val="92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rPr>
              <w:t>地點</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beforeLines="50" w:before="300" w:line="400" w:lineRule="exact"/>
              <w:ind w:leftChars="59" w:left="142"/>
              <w:contextualSpacing/>
              <w:rPr>
                <w:rFonts w:ascii="標楷體" w:eastAsia="標楷體" w:hAnsi="標楷體"/>
              </w:rPr>
            </w:pPr>
            <w:r w:rsidRPr="00595445">
              <w:rPr>
                <w:rFonts w:ascii="標楷體" w:eastAsia="標楷體" w:hAnsi="標楷體"/>
              </w:rPr>
              <w:t>□園內</w:t>
            </w:r>
          </w:p>
          <w:p w:rsidR="0087027D" w:rsidRPr="00595445" w:rsidRDefault="00A7072A" w:rsidP="001F1283">
            <w:pPr>
              <w:pStyle w:val="a3"/>
              <w:spacing w:beforeLines="50" w:before="300" w:line="400" w:lineRule="exact"/>
              <w:ind w:leftChars="59" w:left="142"/>
              <w:contextualSpacing/>
              <w:rPr>
                <w:rFonts w:ascii="標楷體" w:eastAsia="標楷體" w:hAnsi="標楷體"/>
              </w:rPr>
            </w:pPr>
            <w:r w:rsidRPr="00595445">
              <w:rPr>
                <w:rFonts w:ascii="標楷體" w:eastAsia="標楷體" w:hAnsi="標楷體"/>
              </w:rPr>
              <w:t>□外借場地（</w:t>
            </w:r>
            <w:r w:rsidR="002360DD" w:rsidRPr="00595445">
              <w:rPr>
                <w:rFonts w:ascii="標楷體" w:eastAsia="標楷體" w:hAnsi="標楷體"/>
              </w:rPr>
              <w:t>（說明：_________</w:t>
            </w:r>
            <w:r w:rsidR="002360DD">
              <w:rPr>
                <w:rFonts w:ascii="標楷體" w:eastAsia="標楷體" w:hAnsi="標楷體" w:hint="eastAsia"/>
              </w:rPr>
              <w:t>，另請檢附場地租借辦法</w:t>
            </w:r>
            <w:r w:rsidR="002360DD" w:rsidRPr="00595445">
              <w:rPr>
                <w:rFonts w:ascii="標楷體" w:eastAsia="標楷體" w:hAnsi="標楷體"/>
              </w:rPr>
              <w:t>）</w:t>
            </w:r>
          </w:p>
        </w:tc>
      </w:tr>
      <w:tr w:rsidR="0087027D" w:rsidRPr="00595445" w:rsidTr="001F1283">
        <w:trPr>
          <w:trHeight w:val="519"/>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282" w:lineRule="exact"/>
              <w:ind w:leftChars="59" w:left="142" w:firstLine="1"/>
              <w:jc w:val="center"/>
              <w:rPr>
                <w:rFonts w:ascii="標楷體" w:eastAsia="標楷體" w:hAnsi="標楷體"/>
              </w:rPr>
            </w:pPr>
            <w:r w:rsidRPr="00595445">
              <w:rPr>
                <w:rFonts w:ascii="標楷體" w:eastAsia="標楷體" w:hAnsi="標楷體"/>
                <w:b/>
                <w:bCs/>
              </w:rPr>
              <w:t>第二場</w:t>
            </w:r>
          </w:p>
        </w:tc>
      </w:tr>
      <w:tr w:rsidR="001F1283" w:rsidRPr="00595445" w:rsidTr="001F1283">
        <w:trPr>
          <w:trHeight w:val="56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00" w:lineRule="exact"/>
              <w:ind w:leftChars="59" w:left="142" w:firstLine="1"/>
              <w:jc w:val="center"/>
              <w:rPr>
                <w:rFonts w:ascii="標楷體" w:eastAsia="標楷體" w:hAnsi="標楷體"/>
              </w:rPr>
            </w:pPr>
            <w:r w:rsidRPr="00595445">
              <w:rPr>
                <w:rFonts w:ascii="標楷體" w:eastAsia="標楷體" w:hAnsi="標楷體"/>
              </w:rPr>
              <w:t>主題</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rPr>
                <w:rFonts w:ascii="標楷體" w:eastAsia="標楷體" w:hAnsi="標楷體"/>
              </w:rPr>
            </w:pPr>
          </w:p>
        </w:tc>
      </w:tr>
      <w:tr w:rsidR="001F1283" w:rsidRPr="00595445" w:rsidTr="001F1283">
        <w:trPr>
          <w:trHeight w:val="5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jc w:val="center"/>
              <w:rPr>
                <w:rFonts w:ascii="標楷體" w:eastAsia="標楷體" w:hAnsi="標楷體"/>
              </w:rPr>
            </w:pPr>
            <w:r w:rsidRPr="00595445">
              <w:rPr>
                <w:rFonts w:ascii="標楷體" w:eastAsia="標楷體" w:hAnsi="標楷體"/>
              </w:rPr>
              <w:t>主講人</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rPr>
                <w:rFonts w:ascii="標楷體" w:eastAsia="標楷體" w:hAnsi="標楷體"/>
              </w:rPr>
            </w:pPr>
          </w:p>
        </w:tc>
      </w:tr>
      <w:tr w:rsidR="001F1283" w:rsidRPr="00595445" w:rsidTr="001F1283">
        <w:trPr>
          <w:trHeight w:val="6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jc w:val="center"/>
              <w:rPr>
                <w:rFonts w:ascii="標楷體" w:eastAsia="標楷體" w:hAnsi="標楷體"/>
              </w:rPr>
            </w:pPr>
            <w:r w:rsidRPr="00595445">
              <w:rPr>
                <w:rFonts w:ascii="標楷體" w:eastAsia="標楷體" w:hAnsi="標楷體"/>
              </w:rPr>
              <w:t>主講人</w:t>
            </w:r>
          </w:p>
          <w:p w:rsidR="001F1283" w:rsidRPr="00595445" w:rsidRDefault="001F1283" w:rsidP="00E73EB7">
            <w:pPr>
              <w:pStyle w:val="a3"/>
              <w:spacing w:line="282" w:lineRule="exact"/>
              <w:ind w:leftChars="59" w:left="142" w:firstLine="1"/>
              <w:jc w:val="center"/>
              <w:rPr>
                <w:rFonts w:ascii="標楷體" w:eastAsia="標楷體" w:hAnsi="標楷體"/>
              </w:rPr>
            </w:pPr>
            <w:r w:rsidRPr="00595445">
              <w:rPr>
                <w:rFonts w:ascii="標楷體" w:eastAsia="標楷體" w:hAnsi="標楷體"/>
              </w:rPr>
              <w:t>服務單位</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rPr>
                <w:rFonts w:ascii="標楷體" w:eastAsia="標楷體" w:hAnsi="標楷體"/>
              </w:rPr>
            </w:pPr>
          </w:p>
        </w:tc>
      </w:tr>
      <w:tr w:rsidR="009F0CE1" w:rsidRPr="00595445" w:rsidTr="00311B7C">
        <w:trPr>
          <w:trHeight w:val="6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E1" w:rsidRPr="00595445" w:rsidRDefault="009F0CE1" w:rsidP="00311B7C">
            <w:pPr>
              <w:pStyle w:val="a3"/>
              <w:spacing w:line="282" w:lineRule="exact"/>
              <w:ind w:leftChars="59" w:left="142" w:firstLine="1"/>
              <w:jc w:val="center"/>
              <w:rPr>
                <w:rFonts w:ascii="標楷體" w:eastAsia="標楷體" w:hAnsi="標楷體"/>
              </w:rPr>
            </w:pPr>
            <w:r w:rsidRPr="00595445">
              <w:rPr>
                <w:rFonts w:ascii="標楷體" w:eastAsia="標楷體" w:hAnsi="標楷體"/>
              </w:rPr>
              <w:t>助理講座</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0CE1" w:rsidRPr="00595445" w:rsidRDefault="009F0CE1" w:rsidP="00311B7C">
            <w:pPr>
              <w:pStyle w:val="a3"/>
              <w:spacing w:line="282" w:lineRule="exact"/>
              <w:ind w:leftChars="59" w:left="142" w:firstLine="1"/>
              <w:rPr>
                <w:rFonts w:ascii="標楷體" w:eastAsia="標楷體" w:hAnsi="標楷體"/>
              </w:rPr>
            </w:pPr>
          </w:p>
        </w:tc>
      </w:tr>
      <w:tr w:rsidR="009F0CE1" w:rsidRPr="00595445" w:rsidTr="00311B7C">
        <w:trPr>
          <w:trHeight w:val="6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E1" w:rsidRPr="00595445" w:rsidRDefault="009F0CE1" w:rsidP="00311B7C">
            <w:pPr>
              <w:pStyle w:val="a3"/>
              <w:spacing w:line="282" w:lineRule="exact"/>
              <w:ind w:leftChars="59" w:left="142" w:firstLine="1"/>
              <w:jc w:val="center"/>
              <w:rPr>
                <w:rFonts w:ascii="標楷體" w:eastAsia="標楷體" w:hAnsi="標楷體"/>
              </w:rPr>
            </w:pPr>
            <w:r w:rsidRPr="00595445">
              <w:rPr>
                <w:rFonts w:ascii="標楷體" w:eastAsia="標楷體" w:hAnsi="標楷體"/>
              </w:rPr>
              <w:lastRenderedPageBreak/>
              <w:t>助理講座服務單位</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0CE1" w:rsidRPr="00595445" w:rsidRDefault="009F0CE1" w:rsidP="00311B7C">
            <w:pPr>
              <w:pStyle w:val="a3"/>
              <w:spacing w:line="282" w:lineRule="exact"/>
              <w:ind w:leftChars="59" w:left="142" w:firstLine="1"/>
              <w:rPr>
                <w:rFonts w:ascii="標楷體" w:eastAsia="標楷體" w:hAnsi="標楷體"/>
              </w:rPr>
            </w:pPr>
          </w:p>
        </w:tc>
      </w:tr>
      <w:tr w:rsidR="001F1283" w:rsidRPr="00595445" w:rsidTr="00E73EB7">
        <w:trPr>
          <w:trHeight w:val="66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jc w:val="center"/>
              <w:rPr>
                <w:rFonts w:ascii="標楷體" w:eastAsia="標楷體" w:hAnsi="標楷體"/>
              </w:rPr>
            </w:pPr>
            <w:r w:rsidRPr="00595445">
              <w:rPr>
                <w:rFonts w:ascii="標楷體" w:eastAsia="標楷體" w:hAnsi="標楷體"/>
              </w:rPr>
              <w:t>預計參與人數</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rPr>
                <w:rFonts w:ascii="標楷體" w:eastAsia="標楷體" w:hAnsi="標楷體"/>
              </w:rPr>
            </w:pPr>
            <w:r w:rsidRPr="00595445">
              <w:rPr>
                <w:rFonts w:ascii="標楷體" w:eastAsia="標楷體" w:hAnsi="標楷體" w:hint="eastAsia"/>
              </w:rPr>
              <w:t>預計</w:t>
            </w:r>
            <w:r w:rsidRPr="00595445">
              <w:rPr>
                <w:rFonts w:ascii="標楷體" w:eastAsia="標楷體" w:hAnsi="標楷體"/>
                <w:u w:val="single"/>
              </w:rPr>
              <w:t xml:space="preserve">      </w:t>
            </w:r>
            <w:r w:rsidRPr="00595445">
              <w:rPr>
                <w:rFonts w:ascii="標楷體" w:eastAsia="標楷體" w:hAnsi="標楷體"/>
              </w:rPr>
              <w:t>人</w:t>
            </w:r>
          </w:p>
        </w:tc>
      </w:tr>
      <w:tr w:rsidR="001F1283" w:rsidRPr="00595445" w:rsidTr="001F1283">
        <w:trPr>
          <w:trHeight w:val="449"/>
          <w:jc w:val="center"/>
        </w:trPr>
        <w:tc>
          <w:tcPr>
            <w:tcW w:w="1555" w:type="dxa"/>
            <w:vMerge w:val="restart"/>
            <w:tcBorders>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jc w:val="center"/>
              <w:rPr>
                <w:rFonts w:ascii="標楷體" w:eastAsia="標楷體" w:hAnsi="標楷體"/>
              </w:rPr>
            </w:pPr>
            <w:r w:rsidRPr="00595445">
              <w:rPr>
                <w:rFonts w:ascii="標楷體" w:eastAsia="標楷體" w:hAnsi="標楷體"/>
              </w:rPr>
              <w:t>時間</w:t>
            </w:r>
          </w:p>
        </w:tc>
        <w:tc>
          <w:tcPr>
            <w:tcW w:w="3543" w:type="dxa"/>
            <w:vMerge w:val="restart"/>
            <w:tcBorders>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rPr>
                <w:rFonts w:ascii="標楷體" w:eastAsia="標楷體" w:hAnsi="標楷體"/>
              </w:rPr>
            </w:pPr>
            <w:r w:rsidRPr="00595445">
              <w:rPr>
                <w:rFonts w:ascii="標楷體" w:eastAsia="標楷體" w:hAnsi="標楷體"/>
              </w:rPr>
              <w:t>__年__月__日（星期__）</w:t>
            </w:r>
          </w:p>
        </w:tc>
        <w:tc>
          <w:tcPr>
            <w:tcW w:w="3198" w:type="dxa"/>
            <w:tcBorders>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rPr>
                <w:rFonts w:ascii="標楷體" w:eastAsia="標楷體" w:hAnsi="標楷體"/>
              </w:rPr>
            </w:pPr>
            <w:r w:rsidRPr="00595445">
              <w:rPr>
                <w:rFonts w:ascii="標楷體" w:eastAsia="標楷體" w:hAnsi="標楷體"/>
              </w:rPr>
              <w:t>□上午___點~___點</w:t>
            </w:r>
          </w:p>
        </w:tc>
      </w:tr>
      <w:tr w:rsidR="001F1283" w:rsidRPr="00595445" w:rsidTr="001F1283">
        <w:trPr>
          <w:trHeight w:val="415"/>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spacing w:line="282" w:lineRule="exact"/>
              <w:ind w:leftChars="59" w:left="142" w:firstLine="1"/>
              <w:jc w:val="center"/>
              <w:rPr>
                <w:rFonts w:ascii="標楷體" w:eastAsia="標楷體" w:hAnsi="標楷體"/>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spacing w:line="282" w:lineRule="exact"/>
              <w:ind w:leftChars="59" w:left="142" w:firstLine="1"/>
              <w:rPr>
                <w:rFonts w:ascii="標楷體" w:eastAsia="標楷體" w:hAnsi="標楷體"/>
              </w:rPr>
            </w:pPr>
          </w:p>
        </w:tc>
        <w:tc>
          <w:tcPr>
            <w:tcW w:w="3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rPr>
                <w:rFonts w:ascii="標楷體" w:eastAsia="標楷體" w:hAnsi="標楷體"/>
              </w:rPr>
            </w:pPr>
            <w:r w:rsidRPr="00595445">
              <w:rPr>
                <w:rFonts w:ascii="標楷體" w:eastAsia="標楷體" w:hAnsi="標楷體"/>
              </w:rPr>
              <w:t>□下午___點~___點</w:t>
            </w:r>
          </w:p>
        </w:tc>
      </w:tr>
      <w:tr w:rsidR="001F1283" w:rsidRPr="00595445" w:rsidTr="009F0CE1">
        <w:trPr>
          <w:trHeight w:val="103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line="282" w:lineRule="exact"/>
              <w:ind w:leftChars="59" w:left="142" w:firstLine="1"/>
              <w:jc w:val="center"/>
              <w:rPr>
                <w:rFonts w:ascii="標楷體" w:eastAsia="標楷體" w:hAnsi="標楷體"/>
              </w:rPr>
            </w:pPr>
            <w:r w:rsidRPr="00595445">
              <w:rPr>
                <w:rFonts w:ascii="標楷體" w:eastAsia="標楷體" w:hAnsi="標楷體"/>
              </w:rPr>
              <w:t>地點</w:t>
            </w:r>
          </w:p>
        </w:tc>
        <w:tc>
          <w:tcPr>
            <w:tcW w:w="6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1283" w:rsidRPr="00595445" w:rsidRDefault="001F1283" w:rsidP="00E73EB7">
            <w:pPr>
              <w:pStyle w:val="a3"/>
              <w:spacing w:beforeLines="50" w:before="300" w:line="400" w:lineRule="exact"/>
              <w:ind w:leftChars="59" w:left="142"/>
              <w:contextualSpacing/>
              <w:rPr>
                <w:rFonts w:ascii="標楷體" w:eastAsia="標楷體" w:hAnsi="標楷體"/>
              </w:rPr>
            </w:pPr>
            <w:r w:rsidRPr="00595445">
              <w:rPr>
                <w:rFonts w:ascii="標楷體" w:eastAsia="標楷體" w:hAnsi="標楷體"/>
              </w:rPr>
              <w:t>□園內</w:t>
            </w:r>
          </w:p>
          <w:p w:rsidR="001F1283" w:rsidRPr="00595445" w:rsidRDefault="001F1283" w:rsidP="00E73EB7">
            <w:pPr>
              <w:pStyle w:val="a3"/>
              <w:spacing w:beforeLines="50" w:before="300" w:line="400" w:lineRule="exact"/>
              <w:ind w:leftChars="59" w:left="142"/>
              <w:contextualSpacing/>
              <w:rPr>
                <w:rFonts w:ascii="標楷體" w:eastAsia="標楷體" w:hAnsi="標楷體"/>
              </w:rPr>
            </w:pPr>
            <w:r w:rsidRPr="00595445">
              <w:rPr>
                <w:rFonts w:ascii="標楷體" w:eastAsia="標楷體" w:hAnsi="標楷體"/>
              </w:rPr>
              <w:t>□外借場地（說明：_________</w:t>
            </w:r>
            <w:r w:rsidR="009F0CE1">
              <w:rPr>
                <w:rFonts w:ascii="標楷體" w:eastAsia="標楷體" w:hAnsi="標楷體" w:hint="eastAsia"/>
              </w:rPr>
              <w:t>，另請檢附場地租借辦法</w:t>
            </w:r>
            <w:r w:rsidRPr="00595445">
              <w:rPr>
                <w:rFonts w:ascii="標楷體" w:eastAsia="標楷體" w:hAnsi="標楷體"/>
              </w:rPr>
              <w:t>）</w:t>
            </w:r>
          </w:p>
        </w:tc>
      </w:tr>
      <w:tr w:rsidR="0087027D" w:rsidRPr="00595445" w:rsidTr="002360DD">
        <w:trPr>
          <w:trHeight w:val="1966"/>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420" w:lineRule="exact"/>
              <w:ind w:leftChars="59" w:left="142" w:firstLine="1"/>
              <w:rPr>
                <w:rFonts w:ascii="標楷體" w:eastAsia="標楷體" w:hAnsi="標楷體"/>
              </w:rPr>
            </w:pPr>
            <w:r w:rsidRPr="00595445">
              <w:rPr>
                <w:rFonts w:ascii="標楷體" w:eastAsia="標楷體" w:hAnsi="標楷體"/>
              </w:rPr>
              <w:t>備註：</w:t>
            </w:r>
          </w:p>
          <w:p w:rsidR="0087027D" w:rsidRPr="00595445" w:rsidRDefault="00A7072A" w:rsidP="001F1283">
            <w:pPr>
              <w:pStyle w:val="a3"/>
              <w:spacing w:line="420" w:lineRule="exact"/>
              <w:ind w:leftChars="59" w:left="142" w:firstLine="1"/>
              <w:rPr>
                <w:rFonts w:ascii="標楷體" w:eastAsia="標楷體" w:hAnsi="標楷體"/>
              </w:rPr>
            </w:pPr>
            <w:r w:rsidRPr="00595445">
              <w:rPr>
                <w:rFonts w:ascii="標楷體" w:eastAsia="標楷體" w:hAnsi="標楷體"/>
              </w:rPr>
              <w:t>1.親職講座內容以適齡適性的教養觀念、增進親子互動技巧為原則。</w:t>
            </w:r>
          </w:p>
          <w:p w:rsidR="0087027D" w:rsidRPr="00595445" w:rsidRDefault="00A7072A" w:rsidP="001F1283">
            <w:pPr>
              <w:pStyle w:val="a3"/>
              <w:spacing w:line="420" w:lineRule="exact"/>
              <w:ind w:leftChars="59" w:left="142" w:firstLine="1"/>
              <w:rPr>
                <w:rFonts w:ascii="標楷體" w:eastAsia="標楷體" w:hAnsi="標楷體"/>
              </w:rPr>
            </w:pPr>
            <w:r w:rsidRPr="00595445">
              <w:rPr>
                <w:rFonts w:ascii="標楷體" w:eastAsia="標楷體" w:hAnsi="標楷體"/>
              </w:rPr>
              <w:t>2.每場次參與人數以不超過100人為原則。</w:t>
            </w:r>
          </w:p>
          <w:p w:rsidR="0087027D" w:rsidRPr="00595445" w:rsidRDefault="00A7072A" w:rsidP="002360DD">
            <w:pPr>
              <w:pStyle w:val="a3"/>
              <w:spacing w:line="420" w:lineRule="exact"/>
              <w:ind w:leftChars="59" w:left="142" w:firstLine="1"/>
              <w:rPr>
                <w:rFonts w:ascii="標楷體" w:eastAsia="標楷體" w:hAnsi="標楷體" w:hint="eastAsia"/>
              </w:rPr>
            </w:pPr>
            <w:r w:rsidRPr="00595445">
              <w:rPr>
                <w:rFonts w:ascii="標楷體" w:eastAsia="標楷體" w:hAnsi="標楷體"/>
              </w:rPr>
              <w:t>3.以週休二日或實施教保活動課程以外時間辦理為原則。</w:t>
            </w:r>
          </w:p>
        </w:tc>
      </w:tr>
    </w:tbl>
    <w:p w:rsidR="0087027D" w:rsidRPr="00076263" w:rsidRDefault="00A7072A" w:rsidP="00C10B84">
      <w:pPr>
        <w:pStyle w:val="a4"/>
        <w:numPr>
          <w:ilvl w:val="0"/>
          <w:numId w:val="1"/>
        </w:numPr>
        <w:tabs>
          <w:tab w:val="left" w:pos="709"/>
        </w:tabs>
        <w:spacing w:beforeLines="50" w:before="300" w:line="420" w:lineRule="exact"/>
        <w:ind w:leftChars="59" w:left="142" w:right="-58" w:firstLine="0"/>
        <w:rPr>
          <w:rFonts w:ascii="標楷體" w:eastAsia="標楷體" w:hAnsi="標楷體"/>
          <w:sz w:val="28"/>
          <w:szCs w:val="28"/>
        </w:rPr>
      </w:pPr>
      <w:r w:rsidRPr="00076263">
        <w:rPr>
          <w:rFonts w:ascii="標楷體" w:eastAsia="標楷體" w:hAnsi="標楷體"/>
          <w:b/>
          <w:bCs/>
          <w:sz w:val="28"/>
          <w:szCs w:val="28"/>
        </w:rPr>
        <w:t>經費概算(範例)</w:t>
      </w:r>
    </w:p>
    <w:tbl>
      <w:tblPr>
        <w:tblW w:w="0" w:type="auto"/>
        <w:jc w:val="center"/>
        <w:tblLayout w:type="fixed"/>
        <w:tblLook w:val="0000" w:firstRow="0" w:lastRow="0" w:firstColumn="0" w:lastColumn="0" w:noHBand="0" w:noVBand="0"/>
      </w:tblPr>
      <w:tblGrid>
        <w:gridCol w:w="1853"/>
        <w:gridCol w:w="1417"/>
        <w:gridCol w:w="1418"/>
        <w:gridCol w:w="1417"/>
        <w:gridCol w:w="3261"/>
      </w:tblGrid>
      <w:tr w:rsidR="0087027D" w:rsidRPr="00595445" w:rsidTr="00076263">
        <w:trPr>
          <w:trHeight w:val="371"/>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246624">
            <w:pPr>
              <w:pStyle w:val="a3"/>
              <w:spacing w:line="420" w:lineRule="exact"/>
              <w:ind w:right="-58" w:firstLine="1"/>
              <w:jc w:val="center"/>
              <w:rPr>
                <w:rFonts w:ascii="標楷體" w:eastAsia="標楷體" w:hAnsi="標楷體"/>
              </w:rPr>
            </w:pPr>
            <w:r w:rsidRPr="00595445">
              <w:rPr>
                <w:rFonts w:ascii="標楷體" w:eastAsia="標楷體" w:hAnsi="標楷體"/>
              </w:rPr>
              <w:t>費用項目</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246624">
            <w:pPr>
              <w:pStyle w:val="a3"/>
              <w:spacing w:line="420" w:lineRule="exact"/>
              <w:ind w:leftChars="-44" w:left="-106" w:right="-58" w:firstLine="1"/>
              <w:jc w:val="center"/>
              <w:rPr>
                <w:rFonts w:ascii="標楷體" w:eastAsia="標楷體" w:hAnsi="標楷體"/>
              </w:rPr>
            </w:pPr>
            <w:r w:rsidRPr="00595445">
              <w:rPr>
                <w:rFonts w:ascii="標楷體" w:eastAsia="標楷體" w:hAnsi="標楷體"/>
              </w:rPr>
              <w:t>單價（元）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246624">
            <w:pPr>
              <w:pStyle w:val="a3"/>
              <w:spacing w:line="420" w:lineRule="exact"/>
              <w:ind w:leftChars="-47" w:left="-113" w:right="-58" w:firstLine="1"/>
              <w:jc w:val="center"/>
              <w:rPr>
                <w:rFonts w:ascii="標楷體" w:eastAsia="標楷體" w:hAnsi="標楷體"/>
              </w:rPr>
            </w:pPr>
            <w:r w:rsidRPr="00595445">
              <w:rPr>
                <w:rFonts w:ascii="標楷體" w:eastAsia="標楷體" w:hAnsi="標楷體"/>
              </w:rPr>
              <w:t>數量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246624">
            <w:pPr>
              <w:pStyle w:val="a3"/>
              <w:spacing w:line="420" w:lineRule="exact"/>
              <w:ind w:leftChars="-42" w:left="-101" w:right="-58" w:firstLine="1"/>
              <w:jc w:val="center"/>
              <w:rPr>
                <w:rFonts w:ascii="標楷體" w:eastAsia="標楷體" w:hAnsi="標楷體"/>
              </w:rPr>
            </w:pPr>
            <w:r w:rsidRPr="00595445">
              <w:rPr>
                <w:rFonts w:ascii="標楷體" w:eastAsia="標楷體" w:hAnsi="標楷體"/>
              </w:rPr>
              <w:t>合計（元）</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246624">
            <w:pPr>
              <w:pStyle w:val="a3"/>
              <w:spacing w:line="420" w:lineRule="exact"/>
              <w:ind w:leftChars="59" w:left="142" w:right="-58" w:firstLine="1"/>
              <w:jc w:val="center"/>
              <w:rPr>
                <w:rFonts w:ascii="標楷體" w:eastAsia="標楷體" w:hAnsi="標楷體"/>
              </w:rPr>
            </w:pPr>
            <w:r w:rsidRPr="00595445">
              <w:rPr>
                <w:rFonts w:ascii="標楷體" w:eastAsia="標楷體" w:hAnsi="標楷體"/>
              </w:rPr>
              <w:t>備註</w:t>
            </w:r>
          </w:p>
        </w:tc>
      </w:tr>
      <w:tr w:rsidR="0042163C" w:rsidRPr="00595445" w:rsidTr="00076263">
        <w:trPr>
          <w:trHeight w:val="2063"/>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3917BA">
            <w:pPr>
              <w:pStyle w:val="a3"/>
              <w:spacing w:line="420" w:lineRule="exact"/>
              <w:ind w:right="-58" w:firstLine="1"/>
              <w:jc w:val="center"/>
              <w:rPr>
                <w:rFonts w:ascii="標楷體" w:eastAsia="標楷體" w:hAnsi="標楷體"/>
              </w:rPr>
            </w:pPr>
            <w:r w:rsidRPr="00595445">
              <w:rPr>
                <w:rFonts w:ascii="標楷體" w:eastAsia="標楷體" w:hAnsi="標楷體"/>
              </w:rPr>
              <w:t>講座鐘點費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3小時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6,000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42163C">
            <w:pPr>
              <w:spacing w:line="280" w:lineRule="exact"/>
              <w:rPr>
                <w:rFonts w:ascii="標楷體" w:eastAsia="標楷體" w:hAnsi="標楷體"/>
                <w:sz w:val="22"/>
              </w:rPr>
            </w:pPr>
            <w:r w:rsidRPr="00595445">
              <w:rPr>
                <w:rFonts w:ascii="標楷體" w:eastAsia="標楷體" w:hAnsi="標楷體" w:cs="新細明體"/>
                <w:sz w:val="22"/>
              </w:rPr>
              <w:t>1.外聘國內專家學者每節上限新臺幣(以下同)</w:t>
            </w:r>
            <w:r w:rsidRPr="00595445">
              <w:rPr>
                <w:rFonts w:ascii="標楷體" w:eastAsia="標楷體" w:hAnsi="標楷體" w:cs="新細明體"/>
                <w:color w:val="FF0000"/>
                <w:sz w:val="22"/>
              </w:rPr>
              <w:t>2,000</w:t>
            </w:r>
            <w:r w:rsidRPr="00595445">
              <w:rPr>
                <w:rFonts w:ascii="標楷體" w:eastAsia="標楷體" w:hAnsi="標楷體" w:cs="新細明體"/>
                <w:sz w:val="22"/>
              </w:rPr>
              <w:t>元。</w:t>
            </w:r>
          </w:p>
          <w:p w:rsidR="0042163C" w:rsidRPr="00595445" w:rsidRDefault="0042163C" w:rsidP="0042163C">
            <w:pPr>
              <w:spacing w:line="280" w:lineRule="exact"/>
              <w:rPr>
                <w:rFonts w:ascii="標楷體" w:eastAsia="標楷體" w:hAnsi="標楷體"/>
                <w:sz w:val="22"/>
              </w:rPr>
            </w:pPr>
            <w:r w:rsidRPr="00595445">
              <w:rPr>
                <w:rFonts w:ascii="標楷體" w:eastAsia="標楷體" w:hAnsi="標楷體" w:cs="新細明體"/>
                <w:sz w:val="22"/>
              </w:rPr>
              <w:t>2.</w:t>
            </w:r>
            <w:r w:rsidRPr="00595445">
              <w:rPr>
                <w:rFonts w:ascii="標楷體" w:eastAsia="標楷體" w:hAnsi="標楷體" w:cs="新細明體"/>
                <w:spacing w:val="-10"/>
                <w:sz w:val="22"/>
              </w:rPr>
              <w:t>與主辦機關(構)學校有隸屬關係之外聘機關(構)人員每人每節上限</w:t>
            </w:r>
            <w:r w:rsidRPr="00595445">
              <w:rPr>
                <w:rFonts w:ascii="標楷體" w:eastAsia="標楷體" w:hAnsi="標楷體" w:cs="新細明體"/>
                <w:color w:val="FF0000"/>
                <w:spacing w:val="-10"/>
                <w:sz w:val="22"/>
              </w:rPr>
              <w:t>1,500</w:t>
            </w:r>
            <w:r w:rsidRPr="00595445">
              <w:rPr>
                <w:rFonts w:ascii="標楷體" w:eastAsia="標楷體" w:hAnsi="標楷體" w:cs="新細明體"/>
                <w:spacing w:val="-10"/>
                <w:sz w:val="22"/>
              </w:rPr>
              <w:t>元。</w:t>
            </w:r>
          </w:p>
          <w:p w:rsidR="0042163C" w:rsidRPr="00595445" w:rsidRDefault="0042163C" w:rsidP="0042163C">
            <w:pPr>
              <w:pStyle w:val="a3"/>
              <w:spacing w:line="280" w:lineRule="exact"/>
              <w:ind w:right="-58"/>
              <w:rPr>
                <w:rFonts w:ascii="標楷體" w:eastAsia="標楷體" w:hAnsi="標楷體"/>
                <w:sz w:val="22"/>
              </w:rPr>
            </w:pPr>
            <w:r w:rsidRPr="00595445">
              <w:rPr>
                <w:rFonts w:ascii="標楷體" w:eastAsia="標楷體" w:hAnsi="標楷體" w:cs="新細明體"/>
                <w:sz w:val="22"/>
              </w:rPr>
              <w:t>3.內聘主辦機關(構)、學校人員每人每節上限</w:t>
            </w:r>
            <w:r w:rsidRPr="00595445">
              <w:rPr>
                <w:rFonts w:ascii="標楷體" w:eastAsia="標楷體" w:hAnsi="標楷體" w:cs="新細明體"/>
                <w:color w:val="FF0000"/>
                <w:sz w:val="22"/>
              </w:rPr>
              <w:t>1,000</w:t>
            </w:r>
            <w:r w:rsidRPr="00595445">
              <w:rPr>
                <w:rFonts w:ascii="標楷體" w:eastAsia="標楷體" w:hAnsi="標楷體" w:cs="新細明體"/>
                <w:sz w:val="22"/>
              </w:rPr>
              <w:t>元。</w:t>
            </w:r>
          </w:p>
        </w:tc>
      </w:tr>
      <w:tr w:rsidR="0042163C" w:rsidRPr="00595445" w:rsidTr="00076263">
        <w:trPr>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3917BA">
            <w:pPr>
              <w:pStyle w:val="a3"/>
              <w:spacing w:line="420" w:lineRule="exact"/>
              <w:ind w:right="-58" w:firstLine="1"/>
              <w:jc w:val="center"/>
              <w:rPr>
                <w:rFonts w:ascii="標楷體" w:eastAsia="標楷體" w:hAnsi="標楷體"/>
              </w:rPr>
            </w:pPr>
            <w:r w:rsidRPr="00595445">
              <w:rPr>
                <w:rFonts w:ascii="標楷體" w:eastAsia="標楷體" w:hAnsi="標楷體"/>
              </w:rPr>
              <w:t>助理講座鐘點費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3小時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42163C"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3,000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163C" w:rsidRPr="00595445" w:rsidRDefault="00082283" w:rsidP="00082283">
            <w:pPr>
              <w:pStyle w:val="a3"/>
              <w:spacing w:line="280" w:lineRule="exact"/>
              <w:ind w:right="-57"/>
              <w:rPr>
                <w:rFonts w:ascii="標楷體" w:eastAsia="標楷體" w:hAnsi="標楷體"/>
                <w:sz w:val="22"/>
              </w:rPr>
            </w:pPr>
            <w:r w:rsidRPr="00595445">
              <w:rPr>
                <w:rFonts w:ascii="標楷體" w:eastAsia="標楷體" w:hAnsi="標楷體" w:hint="eastAsia"/>
                <w:sz w:val="22"/>
              </w:rPr>
              <w:t>有關講座助理鐘點費為協助教學並實際授課之人員始得以編列，每場次僅核予</w:t>
            </w:r>
            <w:r w:rsidRPr="00595445">
              <w:rPr>
                <w:rFonts w:ascii="標楷體" w:eastAsia="標楷體" w:hAnsi="標楷體"/>
                <w:sz w:val="22"/>
              </w:rPr>
              <w:t>1</w:t>
            </w:r>
            <w:r w:rsidRPr="00595445">
              <w:rPr>
                <w:rFonts w:ascii="標楷體" w:eastAsia="標楷體" w:hAnsi="標楷體" w:hint="eastAsia"/>
                <w:sz w:val="22"/>
              </w:rPr>
              <w:t>名助理講座，</w:t>
            </w:r>
            <w:r w:rsidRPr="00595445">
              <w:rPr>
                <w:rFonts w:ascii="標楷體" w:eastAsia="標楷體" w:hAnsi="標楷體" w:hint="eastAsia"/>
                <w:color w:val="FF0000"/>
                <w:sz w:val="22"/>
              </w:rPr>
              <w:t>按同一課程之實際授課人員之</w:t>
            </w:r>
            <w:r w:rsidRPr="00595445">
              <w:rPr>
                <w:rFonts w:ascii="標楷體" w:eastAsia="標楷體" w:hAnsi="標楷體"/>
                <w:color w:val="FF0000"/>
                <w:sz w:val="22"/>
              </w:rPr>
              <w:t>1/2</w:t>
            </w:r>
            <w:r w:rsidRPr="00595445">
              <w:rPr>
                <w:rFonts w:ascii="標楷體" w:eastAsia="標楷體" w:hAnsi="標楷體" w:hint="eastAsia"/>
                <w:color w:val="FF0000"/>
                <w:sz w:val="22"/>
              </w:rPr>
              <w:t>鐘點費支給</w:t>
            </w:r>
            <w:r w:rsidRPr="00595445">
              <w:rPr>
                <w:rFonts w:ascii="標楷體" w:eastAsia="標楷體" w:hAnsi="標楷體" w:hint="eastAsia"/>
                <w:sz w:val="22"/>
              </w:rPr>
              <w:t>，並應敘明助理講座相關資歷及其協助授課之內容，至於其他工作人員則不予補助</w:t>
            </w:r>
          </w:p>
        </w:tc>
      </w:tr>
      <w:tr w:rsidR="0087027D" w:rsidRPr="00595445" w:rsidTr="00076263">
        <w:trPr>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t>臨托鐘點費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3小時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3,000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42163C">
            <w:pPr>
              <w:pStyle w:val="a3"/>
              <w:spacing w:line="280" w:lineRule="exact"/>
              <w:ind w:leftChars="59" w:left="142" w:right="-58" w:firstLine="1"/>
              <w:rPr>
                <w:rFonts w:ascii="標楷體" w:eastAsia="標楷體" w:hAnsi="標楷體"/>
              </w:rPr>
            </w:pPr>
          </w:p>
        </w:tc>
      </w:tr>
      <w:tr w:rsidR="0087027D" w:rsidRPr="00595445" w:rsidTr="00076263">
        <w:trPr>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t>臨托助理鐘點費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3小時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1,500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42163C">
            <w:pPr>
              <w:pStyle w:val="a3"/>
              <w:spacing w:line="280" w:lineRule="exact"/>
              <w:ind w:leftChars="59" w:left="142" w:right="-58" w:firstLine="1"/>
              <w:rPr>
                <w:rFonts w:ascii="標楷體" w:eastAsia="標楷體" w:hAnsi="標楷體"/>
              </w:rPr>
            </w:pPr>
          </w:p>
        </w:tc>
      </w:tr>
      <w:tr w:rsidR="0087027D" w:rsidRPr="00595445" w:rsidTr="00076263">
        <w:trPr>
          <w:trHeight w:val="974"/>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t>全民健康保險補充保費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189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189</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082283">
            <w:pPr>
              <w:pStyle w:val="a3"/>
              <w:spacing w:line="280" w:lineRule="exact"/>
              <w:ind w:right="-57"/>
              <w:rPr>
                <w:rFonts w:ascii="標楷體" w:eastAsia="標楷體" w:hAnsi="標楷體"/>
                <w:sz w:val="22"/>
              </w:rPr>
            </w:pPr>
            <w:r w:rsidRPr="00595445">
              <w:rPr>
                <w:rFonts w:ascii="標楷體" w:eastAsia="標楷體" w:hAnsi="標楷體"/>
                <w:sz w:val="22"/>
              </w:rPr>
              <w:t>僅外聘人員需編列補充保費。</w:t>
            </w:r>
          </w:p>
          <w:p w:rsidR="0087027D" w:rsidRPr="00595445" w:rsidRDefault="0042163C" w:rsidP="00082283">
            <w:pPr>
              <w:pStyle w:val="a3"/>
              <w:spacing w:line="280" w:lineRule="exact"/>
              <w:ind w:right="-57"/>
              <w:rPr>
                <w:rFonts w:ascii="標楷體" w:eastAsia="標楷體" w:hAnsi="標楷體"/>
                <w:sz w:val="22"/>
              </w:rPr>
            </w:pPr>
            <w:r w:rsidRPr="00595445">
              <w:rPr>
                <w:rFonts w:ascii="標楷體" w:eastAsia="標楷體" w:hAnsi="標楷體" w:cs="新細明體"/>
                <w:sz w:val="20"/>
                <w:szCs w:val="20"/>
              </w:rPr>
              <w:t>以講座鐘點費2.11%內編列</w:t>
            </w:r>
            <w:r w:rsidRPr="00595445">
              <w:rPr>
                <w:rFonts w:ascii="標楷體" w:eastAsia="標楷體" w:hAnsi="標楷體" w:cs="新細明體" w:hint="eastAsia"/>
                <w:sz w:val="20"/>
                <w:szCs w:val="20"/>
              </w:rPr>
              <w:t>，</w:t>
            </w:r>
            <w:r w:rsidR="00A7072A" w:rsidRPr="00595445">
              <w:rPr>
                <w:rFonts w:ascii="標楷體" w:eastAsia="標楷體" w:hAnsi="標楷體"/>
                <w:sz w:val="22"/>
              </w:rPr>
              <w:t>小數點後無條件捨去。</w:t>
            </w:r>
          </w:p>
        </w:tc>
      </w:tr>
      <w:tr w:rsidR="0087027D" w:rsidRPr="00595445" w:rsidTr="00076263">
        <w:trPr>
          <w:trHeight w:val="1257"/>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t>膳食費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20人(對)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400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42163C" w:rsidP="00082283">
            <w:pPr>
              <w:pStyle w:val="a3"/>
              <w:spacing w:line="280" w:lineRule="exact"/>
              <w:ind w:right="-57"/>
              <w:rPr>
                <w:rFonts w:ascii="標楷體" w:eastAsia="標楷體" w:hAnsi="標楷體"/>
                <w:sz w:val="22"/>
              </w:rPr>
            </w:pPr>
            <w:r w:rsidRPr="00595445">
              <w:rPr>
                <w:rFonts w:ascii="標楷體" w:eastAsia="標楷體" w:hAnsi="標楷體" w:cs="新細明體"/>
                <w:color w:val="FF0000"/>
                <w:sz w:val="20"/>
                <w:szCs w:val="20"/>
              </w:rPr>
              <w:t>每人每日以100元核計（膳費80元、茶水費20元）；辦理半日之場次</w:t>
            </w:r>
            <w:r w:rsidRPr="00595445">
              <w:rPr>
                <w:rFonts w:ascii="標楷體" w:eastAsia="標楷體" w:hAnsi="標楷體" w:cs="新細明體" w:hint="eastAsia"/>
                <w:color w:val="FF0000"/>
                <w:sz w:val="20"/>
                <w:szCs w:val="20"/>
              </w:rPr>
              <w:t>(3小時內)</w:t>
            </w:r>
            <w:r w:rsidRPr="00595445">
              <w:rPr>
                <w:rFonts w:ascii="標楷體" w:eastAsia="標楷體" w:hAnsi="標楷體" w:cs="新細明體"/>
                <w:color w:val="FF0000"/>
                <w:sz w:val="20"/>
                <w:szCs w:val="20"/>
              </w:rPr>
              <w:t>，僅得編列茶水費。</w:t>
            </w:r>
          </w:p>
        </w:tc>
      </w:tr>
      <w:tr w:rsidR="0087027D" w:rsidRPr="00595445" w:rsidTr="00076263">
        <w:trPr>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t>教材費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20人(對)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2,000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082283">
            <w:pPr>
              <w:pStyle w:val="a3"/>
              <w:spacing w:line="280" w:lineRule="exact"/>
              <w:ind w:right="-57"/>
              <w:rPr>
                <w:rFonts w:ascii="標楷體" w:eastAsia="標楷體" w:hAnsi="標楷體"/>
                <w:sz w:val="22"/>
              </w:rPr>
            </w:pPr>
            <w:r w:rsidRPr="00595445">
              <w:rPr>
                <w:rFonts w:ascii="標楷體" w:eastAsia="標楷體" w:hAnsi="標楷體"/>
                <w:sz w:val="22"/>
              </w:rPr>
              <w:t>補助上限為100元/人(對)</w:t>
            </w:r>
          </w:p>
        </w:tc>
      </w:tr>
      <w:tr w:rsidR="0087027D" w:rsidRPr="00595445" w:rsidTr="00076263">
        <w:trPr>
          <w:trHeight w:val="1253"/>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lastRenderedPageBreak/>
              <w:t>場地使用費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1次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082283">
            <w:pPr>
              <w:pStyle w:val="a3"/>
              <w:spacing w:line="280" w:lineRule="exact"/>
              <w:ind w:right="-57"/>
              <w:rPr>
                <w:rFonts w:ascii="標楷體" w:eastAsia="標楷體" w:hAnsi="標楷體"/>
                <w:sz w:val="22"/>
              </w:rPr>
            </w:pPr>
            <w:r w:rsidRPr="00595445">
              <w:rPr>
                <w:rFonts w:ascii="標楷體" w:eastAsia="標楷體" w:hAnsi="標楷體"/>
                <w:sz w:val="22"/>
              </w:rPr>
              <w:t>同一主題補助上限為3,000</w:t>
            </w:r>
            <w:r w:rsidR="00082283" w:rsidRPr="00595445">
              <w:rPr>
                <w:rFonts w:ascii="標楷體" w:eastAsia="標楷體" w:hAnsi="標楷體" w:hint="eastAsia"/>
                <w:sz w:val="22"/>
              </w:rPr>
              <w:t>元</w:t>
            </w:r>
            <w:r w:rsidRPr="00595445">
              <w:rPr>
                <w:rFonts w:ascii="標楷體" w:eastAsia="標楷體" w:hAnsi="標楷體"/>
                <w:sz w:val="22"/>
              </w:rPr>
              <w:t>/場。</w:t>
            </w:r>
          </w:p>
          <w:p w:rsidR="0087027D" w:rsidRPr="00595445" w:rsidRDefault="00A7072A" w:rsidP="00082283">
            <w:pPr>
              <w:pStyle w:val="a3"/>
              <w:spacing w:line="280" w:lineRule="exact"/>
              <w:ind w:right="-57"/>
              <w:rPr>
                <w:rFonts w:ascii="標楷體" w:eastAsia="標楷體" w:hAnsi="標楷體"/>
                <w:sz w:val="22"/>
              </w:rPr>
            </w:pPr>
            <w:r w:rsidRPr="00595445">
              <w:rPr>
                <w:rFonts w:ascii="標楷體" w:eastAsia="標楷體" w:hAnsi="標楷體"/>
                <w:color w:val="FF0000"/>
                <w:sz w:val="22"/>
              </w:rPr>
              <w:t>如借用外部場地，需檢附相關佐證文件。</w:t>
            </w:r>
          </w:p>
        </w:tc>
      </w:tr>
      <w:tr w:rsidR="0087027D" w:rsidRPr="00595445" w:rsidTr="00076263">
        <w:trPr>
          <w:trHeight w:val="674"/>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t>場地布置費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4" w:left="-106" w:right="-58" w:firstLine="1"/>
              <w:jc w:val="right"/>
              <w:rPr>
                <w:rFonts w:ascii="標楷體" w:eastAsia="標楷體" w:hAnsi="標楷體"/>
              </w:rPr>
            </w:pPr>
            <w:r w:rsidRPr="00595445">
              <w:rPr>
                <w:rFonts w:ascii="標楷體" w:eastAsia="標楷體" w:hAnsi="標楷體"/>
              </w:rPr>
              <w:t>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1次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1,000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082283">
            <w:pPr>
              <w:pStyle w:val="a3"/>
              <w:spacing w:line="280" w:lineRule="exact"/>
              <w:ind w:right="-57"/>
              <w:rPr>
                <w:rFonts w:ascii="標楷體" w:eastAsia="標楷體" w:hAnsi="標楷體"/>
                <w:sz w:val="22"/>
              </w:rPr>
            </w:pPr>
            <w:r w:rsidRPr="00595445">
              <w:rPr>
                <w:rFonts w:ascii="標楷體" w:eastAsia="標楷體" w:hAnsi="標楷體"/>
                <w:sz w:val="22"/>
              </w:rPr>
              <w:t>同一主題補助上限為2,000</w:t>
            </w:r>
            <w:r w:rsidR="00082283" w:rsidRPr="00595445">
              <w:rPr>
                <w:rFonts w:ascii="標楷體" w:eastAsia="標楷體" w:hAnsi="標楷體" w:hint="eastAsia"/>
                <w:sz w:val="22"/>
              </w:rPr>
              <w:t>元</w:t>
            </w:r>
            <w:r w:rsidRPr="00595445">
              <w:rPr>
                <w:rFonts w:ascii="標楷體" w:eastAsia="標楷體" w:hAnsi="標楷體"/>
                <w:sz w:val="22"/>
              </w:rPr>
              <w:t>/場。</w:t>
            </w:r>
          </w:p>
        </w:tc>
      </w:tr>
      <w:tr w:rsidR="0087027D" w:rsidRPr="00595445" w:rsidTr="00076263">
        <w:trPr>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t>雜支</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3917BA">
            <w:pPr>
              <w:pStyle w:val="a3"/>
              <w:spacing w:line="420" w:lineRule="exact"/>
              <w:ind w:leftChars="-44" w:left="-106" w:right="-58" w:firstLine="1"/>
              <w:jc w:val="right"/>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7" w:left="-113" w:right="178" w:firstLine="1"/>
              <w:jc w:val="center"/>
              <w:rPr>
                <w:rFonts w:ascii="標楷體" w:eastAsia="標楷體" w:hAnsi="標楷體"/>
              </w:rPr>
            </w:pPr>
            <w:r w:rsidRPr="00595445">
              <w:rPr>
                <w:rFonts w:ascii="標楷體" w:eastAsia="標楷體" w:hAnsi="標楷體"/>
              </w:rPr>
              <w:t>1式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leftChars="-42" w:left="-101" w:right="-58" w:firstLine="1"/>
              <w:jc w:val="right"/>
              <w:rPr>
                <w:rFonts w:ascii="標楷體" w:eastAsia="標楷體" w:hAnsi="標楷體"/>
              </w:rPr>
            </w:pPr>
            <w:r w:rsidRPr="00595445">
              <w:rPr>
                <w:rFonts w:ascii="標楷體" w:eastAsia="標楷體" w:hAnsi="標楷體"/>
              </w:rPr>
              <w:t>1,708</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082283">
            <w:pPr>
              <w:pStyle w:val="a3"/>
              <w:spacing w:line="280" w:lineRule="exact"/>
              <w:ind w:right="-57"/>
              <w:rPr>
                <w:rFonts w:ascii="標楷體" w:eastAsia="標楷體" w:hAnsi="標楷體"/>
                <w:sz w:val="22"/>
              </w:rPr>
            </w:pPr>
            <w:r w:rsidRPr="00595445">
              <w:rPr>
                <w:rFonts w:ascii="標楷體" w:eastAsia="標楷體" w:hAnsi="標楷體"/>
                <w:sz w:val="22"/>
              </w:rPr>
              <w:t>以上經費之10%</w:t>
            </w:r>
            <w:r w:rsidR="00082283" w:rsidRPr="00595445">
              <w:rPr>
                <w:rFonts w:ascii="標楷體" w:eastAsia="標楷體" w:hAnsi="標楷體" w:hint="eastAsia"/>
                <w:sz w:val="22"/>
              </w:rPr>
              <w:t>，</w:t>
            </w:r>
            <w:r w:rsidRPr="00595445">
              <w:rPr>
                <w:rFonts w:ascii="標楷體" w:eastAsia="標楷體" w:hAnsi="標楷體"/>
                <w:sz w:val="22"/>
              </w:rPr>
              <w:t>小數點後無條件捨去。</w:t>
            </w:r>
          </w:p>
        </w:tc>
      </w:tr>
      <w:tr w:rsidR="0087027D" w:rsidRPr="00595445" w:rsidTr="00076263">
        <w:trPr>
          <w:trHeight w:val="580"/>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3917BA">
            <w:pPr>
              <w:pStyle w:val="a3"/>
              <w:spacing w:line="420" w:lineRule="exact"/>
              <w:ind w:right="-58" w:firstLine="1"/>
              <w:jc w:val="center"/>
              <w:rPr>
                <w:rFonts w:ascii="標楷體" w:eastAsia="標楷體" w:hAnsi="標楷體"/>
              </w:rPr>
            </w:pPr>
            <w:r w:rsidRPr="00595445">
              <w:rPr>
                <w:rFonts w:ascii="標楷體" w:eastAsia="標楷體" w:hAnsi="標楷體"/>
              </w:rPr>
              <w:t>總計</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420" w:lineRule="exact"/>
              <w:ind w:leftChars="59" w:left="142" w:right="-58" w:firstLine="1"/>
              <w:jc w:val="right"/>
              <w:rPr>
                <w:rFonts w:ascii="標楷體" w:eastAsia="標楷體" w:hAnsi="標楷體"/>
              </w:rPr>
            </w:pPr>
            <w:r w:rsidRPr="00595445">
              <w:rPr>
                <w:rFonts w:ascii="標楷體" w:eastAsia="標楷體" w:hAnsi="標楷體"/>
              </w:rPr>
              <w:t>18,797元</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87027D" w:rsidP="001F1283">
            <w:pPr>
              <w:pStyle w:val="a3"/>
              <w:spacing w:line="420" w:lineRule="exact"/>
              <w:ind w:leftChars="59" w:left="142" w:right="-58" w:firstLine="1"/>
              <w:rPr>
                <w:rFonts w:ascii="標楷體" w:eastAsia="標楷體" w:hAnsi="標楷體"/>
              </w:rPr>
            </w:pPr>
          </w:p>
        </w:tc>
      </w:tr>
      <w:tr w:rsidR="0087027D" w:rsidRPr="00595445" w:rsidTr="00076263">
        <w:trPr>
          <w:trHeight w:val="1836"/>
          <w:jc w:val="center"/>
        </w:trPr>
        <w:tc>
          <w:tcPr>
            <w:tcW w:w="93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7027D" w:rsidRPr="00595445" w:rsidRDefault="00A7072A" w:rsidP="001F1283">
            <w:pPr>
              <w:pStyle w:val="a3"/>
              <w:spacing w:line="420" w:lineRule="exact"/>
              <w:ind w:leftChars="59" w:left="142" w:right="-58" w:firstLine="1"/>
              <w:rPr>
                <w:rFonts w:ascii="標楷體" w:eastAsia="標楷體" w:hAnsi="標楷體"/>
              </w:rPr>
            </w:pPr>
            <w:r w:rsidRPr="00595445">
              <w:rPr>
                <w:rFonts w:ascii="標楷體" w:eastAsia="標楷體" w:hAnsi="標楷體"/>
              </w:rPr>
              <w:t>備註：</w:t>
            </w:r>
          </w:p>
          <w:p w:rsidR="0087027D" w:rsidRPr="00595445" w:rsidRDefault="00A7072A" w:rsidP="001F1283">
            <w:pPr>
              <w:pStyle w:val="a4"/>
              <w:numPr>
                <w:ilvl w:val="0"/>
                <w:numId w:val="2"/>
              </w:numPr>
              <w:spacing w:line="420" w:lineRule="exact"/>
              <w:ind w:leftChars="59" w:left="142" w:right="-58" w:firstLine="1"/>
              <w:rPr>
                <w:rFonts w:ascii="標楷體" w:eastAsia="標楷體" w:hAnsi="標楷體"/>
              </w:rPr>
            </w:pPr>
            <w:r w:rsidRPr="00595445">
              <w:rPr>
                <w:rFonts w:ascii="標楷體" w:eastAsia="標楷體" w:hAnsi="標楷體"/>
              </w:rPr>
              <w:t>一學年補助總額最高新臺幣2萬元，超過總補助經費，以最高補助經費計。</w:t>
            </w:r>
          </w:p>
          <w:p w:rsidR="0087027D" w:rsidRPr="00595445" w:rsidRDefault="00A7072A" w:rsidP="001F1283">
            <w:pPr>
              <w:pStyle w:val="a4"/>
              <w:numPr>
                <w:ilvl w:val="0"/>
                <w:numId w:val="2"/>
              </w:numPr>
              <w:spacing w:line="420" w:lineRule="exact"/>
              <w:ind w:leftChars="59" w:left="142" w:right="-58" w:firstLine="1"/>
              <w:rPr>
                <w:rFonts w:ascii="標楷體" w:eastAsia="標楷體" w:hAnsi="標楷體"/>
              </w:rPr>
            </w:pPr>
            <w:r w:rsidRPr="00595445">
              <w:rPr>
                <w:rFonts w:ascii="標楷體" w:eastAsia="標楷體" w:hAnsi="標楷體"/>
              </w:rPr>
              <w:t>本補助經費不得支用於幼兒園教學成果展、旅遊活動等。</w:t>
            </w:r>
          </w:p>
          <w:p w:rsidR="0087027D" w:rsidRPr="00595445" w:rsidRDefault="00A7072A" w:rsidP="001F1283">
            <w:pPr>
              <w:pStyle w:val="a4"/>
              <w:numPr>
                <w:ilvl w:val="0"/>
                <w:numId w:val="2"/>
              </w:numPr>
              <w:spacing w:line="420" w:lineRule="exact"/>
              <w:ind w:leftChars="59" w:left="142" w:right="-58" w:firstLine="1"/>
              <w:rPr>
                <w:rFonts w:ascii="標楷體" w:eastAsia="標楷體" w:hAnsi="標楷體"/>
              </w:rPr>
            </w:pPr>
            <w:r w:rsidRPr="00595445">
              <w:rPr>
                <w:rFonts w:ascii="標楷體" w:eastAsia="標楷體" w:hAnsi="標楷體"/>
              </w:rPr>
              <w:t>如家長參與率未達計畫預定之8成，將檢討後續學年補助。</w:t>
            </w:r>
          </w:p>
        </w:tc>
      </w:tr>
    </w:tbl>
    <w:p w:rsidR="0087027D" w:rsidRPr="00595445" w:rsidRDefault="0087027D" w:rsidP="001F1283">
      <w:pPr>
        <w:pStyle w:val="a3"/>
        <w:spacing w:line="420" w:lineRule="exact"/>
        <w:ind w:leftChars="59" w:left="142" w:right="-58" w:firstLine="1"/>
        <w:rPr>
          <w:rFonts w:ascii="標楷體" w:eastAsia="標楷體" w:hAnsi="標楷體"/>
          <w:sz w:val="28"/>
          <w:szCs w:val="24"/>
        </w:rPr>
      </w:pPr>
    </w:p>
    <w:p w:rsidR="0087027D" w:rsidRPr="00595445" w:rsidRDefault="0087027D" w:rsidP="001F1283">
      <w:pPr>
        <w:pStyle w:val="a3"/>
        <w:spacing w:line="420" w:lineRule="exact"/>
        <w:ind w:leftChars="59" w:left="142" w:right="-58" w:firstLine="1"/>
        <w:rPr>
          <w:rFonts w:ascii="標楷體" w:eastAsia="標楷體" w:hAnsi="標楷體"/>
          <w:sz w:val="28"/>
          <w:szCs w:val="24"/>
        </w:rPr>
      </w:pPr>
    </w:p>
    <w:p w:rsidR="00A7072A" w:rsidRPr="00595445" w:rsidRDefault="00A7072A" w:rsidP="001F1283">
      <w:pPr>
        <w:pStyle w:val="a3"/>
        <w:spacing w:line="420" w:lineRule="exact"/>
        <w:ind w:leftChars="59" w:left="142" w:right="-58" w:firstLine="1"/>
        <w:rPr>
          <w:rFonts w:ascii="標楷體" w:eastAsia="標楷體" w:hAnsi="標楷體"/>
          <w:b/>
          <w:bCs/>
        </w:rPr>
      </w:pPr>
      <w:r w:rsidRPr="00595445">
        <w:rPr>
          <w:rFonts w:ascii="標楷體" w:eastAsia="標楷體" w:hAnsi="標楷體"/>
          <w:b/>
          <w:bCs/>
        </w:rPr>
        <w:t xml:space="preserve">承辦人 </w:t>
      </w:r>
      <w:r w:rsidR="00082283" w:rsidRPr="00595445">
        <w:rPr>
          <w:rFonts w:ascii="標楷體" w:eastAsia="標楷體" w:hAnsi="標楷體"/>
          <w:b/>
          <w:bCs/>
        </w:rPr>
        <w:t>：</w:t>
      </w:r>
      <w:r w:rsidRPr="00595445">
        <w:rPr>
          <w:rFonts w:ascii="標楷體" w:eastAsia="標楷體" w:hAnsi="標楷體"/>
          <w:b/>
          <w:bCs/>
        </w:rPr>
        <w:t xml:space="preserve">              　　  　　　    園長（或負責人）：</w:t>
      </w:r>
    </w:p>
    <w:p w:rsidR="00082283" w:rsidRPr="00595445" w:rsidRDefault="00082283" w:rsidP="001F1283">
      <w:pPr>
        <w:pStyle w:val="a3"/>
        <w:spacing w:line="420" w:lineRule="exact"/>
        <w:ind w:leftChars="59" w:left="142" w:right="-58" w:firstLine="1"/>
        <w:rPr>
          <w:rFonts w:ascii="標楷體" w:eastAsia="標楷體" w:hAnsi="標楷體"/>
        </w:rPr>
      </w:pPr>
    </w:p>
    <w:sectPr w:rsidR="00082283" w:rsidRPr="00595445" w:rsidSect="00C10B84">
      <w:pgSz w:w="11906" w:h="16838"/>
      <w:pgMar w:top="851" w:right="707" w:bottom="851" w:left="1276" w:header="720" w:footer="720" w:gutter="0"/>
      <w:cols w:space="72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2B6" w:rsidRDefault="008802B6" w:rsidP="004A7525">
      <w:r>
        <w:separator/>
      </w:r>
    </w:p>
  </w:endnote>
  <w:endnote w:type="continuationSeparator" w:id="0">
    <w:p w:rsidR="008802B6" w:rsidRDefault="008802B6" w:rsidP="004A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2B6" w:rsidRDefault="008802B6" w:rsidP="004A7525">
      <w:r>
        <w:separator/>
      </w:r>
    </w:p>
  </w:footnote>
  <w:footnote w:type="continuationSeparator" w:id="0">
    <w:p w:rsidR="008802B6" w:rsidRDefault="008802B6" w:rsidP="004A7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ideographLegalTraditional"/>
      <w:lvlText w:val="%1、"/>
      <w:lvlJc w:val="left"/>
      <w:pPr>
        <w:tabs>
          <w:tab w:val="num" w:pos="0"/>
        </w:tabs>
        <w:ind w:left="480" w:hanging="480"/>
      </w:pPr>
      <w:rPr>
        <w:rFonts w:ascii="標楷體" w:eastAsia="標楷體" w:hAnsi="標楷體"/>
        <w:b/>
        <w:bC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decimal"/>
      <w:lvlText w:val="%1."/>
      <w:lvlJc w:val="left"/>
      <w:pPr>
        <w:tabs>
          <w:tab w:val="num" w:pos="0"/>
        </w:tabs>
        <w:ind w:left="480" w:hanging="480"/>
      </w:pPr>
      <w:rPr>
        <w:rFonts w:ascii="Times New Roman" w:hAnsi="Times New Roman" w:cs="Times New Roman"/>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25"/>
    <w:rsid w:val="0005115D"/>
    <w:rsid w:val="00076263"/>
    <w:rsid w:val="00082283"/>
    <w:rsid w:val="0008469B"/>
    <w:rsid w:val="000A7A95"/>
    <w:rsid w:val="001F1283"/>
    <w:rsid w:val="002360DD"/>
    <w:rsid w:val="00246624"/>
    <w:rsid w:val="002B542C"/>
    <w:rsid w:val="003917BA"/>
    <w:rsid w:val="003970F4"/>
    <w:rsid w:val="0042163C"/>
    <w:rsid w:val="004A7525"/>
    <w:rsid w:val="00595445"/>
    <w:rsid w:val="00801A99"/>
    <w:rsid w:val="0087027D"/>
    <w:rsid w:val="008802B6"/>
    <w:rsid w:val="008D2687"/>
    <w:rsid w:val="009F0CE1"/>
    <w:rsid w:val="00A7072A"/>
    <w:rsid w:val="00C10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6E625F"/>
  <w15:chartTrackingRefBased/>
  <w15:docId w15:val="{3C8435A7-EF5B-4FBF-B950-43465051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pBdr>
      <w:textAlignment w:val="baseline"/>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CharLFO1LVL1">
    <w:name w:val="WW_CharLFO1LVL1"/>
    <w:rPr>
      <w:rFonts w:ascii="標楷體" w:eastAsia="標楷體" w:hAnsi="標楷體"/>
      <w:b/>
      <w:bCs/>
    </w:rPr>
  </w:style>
  <w:style w:type="character" w:customStyle="1" w:styleId="WWCharLFO2LVL1">
    <w:name w:val="WW_CharLFO2LVL1"/>
    <w:rPr>
      <w:rFonts w:ascii="Times New Roman" w:hAnsi="Times New Roman" w:cs="Times New Roman"/>
    </w:rPr>
  </w:style>
  <w:style w:type="paragraph" w:styleId="a3">
    <w:name w:val="Body Text"/>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新細明體" w:hAnsi="Calibri"/>
      <w:kern w:val="2"/>
      <w:sz w:val="24"/>
      <w:szCs w:val="22"/>
    </w:rPr>
  </w:style>
  <w:style w:type="paragraph" w:styleId="a4">
    <w:name w:val="List Paragraph"/>
    <w:basedOn w:val="a3"/>
    <w:qFormat/>
    <w:pPr>
      <w:ind w:left="480"/>
    </w:pPr>
  </w:style>
  <w:style w:type="paragraph" w:customStyle="1" w:styleId="a5">
    <w:name w:val="框架內容"/>
    <w:basedOn w:val="a3"/>
  </w:style>
  <w:style w:type="paragraph" w:customStyle="1" w:styleId="a6">
    <w:name w:val="外框內容"/>
    <w:basedOn w:val="a"/>
  </w:style>
  <w:style w:type="paragraph" w:customStyle="1" w:styleId="a7">
    <w:name w:val="表格內容"/>
    <w:basedOn w:val="a"/>
    <w:pPr>
      <w:widowControl w:val="0"/>
      <w:suppressLineNumbers/>
    </w:pPr>
  </w:style>
  <w:style w:type="paragraph" w:styleId="a8">
    <w:name w:val="header"/>
    <w:basedOn w:val="a"/>
    <w:link w:val="a9"/>
    <w:uiPriority w:val="99"/>
    <w:unhideWhenUsed/>
    <w:rsid w:val="004A7525"/>
    <w:pPr>
      <w:tabs>
        <w:tab w:val="center" w:pos="4153"/>
        <w:tab w:val="right" w:pos="8306"/>
      </w:tabs>
      <w:snapToGrid w:val="0"/>
    </w:pPr>
    <w:rPr>
      <w:sz w:val="20"/>
      <w:szCs w:val="20"/>
    </w:rPr>
  </w:style>
  <w:style w:type="character" w:customStyle="1" w:styleId="a9">
    <w:name w:val="頁首 字元"/>
    <w:basedOn w:val="a0"/>
    <w:link w:val="a8"/>
    <w:uiPriority w:val="99"/>
    <w:rsid w:val="004A7525"/>
    <w:rPr>
      <w:rFonts w:ascii="Calibri" w:eastAsia="新細明體" w:hAnsi="Calibri"/>
      <w:kern w:val="2"/>
    </w:rPr>
  </w:style>
  <w:style w:type="paragraph" w:styleId="aa">
    <w:name w:val="footer"/>
    <w:basedOn w:val="a"/>
    <w:link w:val="ab"/>
    <w:uiPriority w:val="99"/>
    <w:unhideWhenUsed/>
    <w:rsid w:val="004A7525"/>
    <w:pPr>
      <w:tabs>
        <w:tab w:val="center" w:pos="4153"/>
        <w:tab w:val="right" w:pos="8306"/>
      </w:tabs>
      <w:snapToGrid w:val="0"/>
    </w:pPr>
    <w:rPr>
      <w:sz w:val="20"/>
      <w:szCs w:val="20"/>
    </w:rPr>
  </w:style>
  <w:style w:type="character" w:customStyle="1" w:styleId="ab">
    <w:name w:val="頁尾 字元"/>
    <w:basedOn w:val="a0"/>
    <w:link w:val="aa"/>
    <w:uiPriority w:val="99"/>
    <w:rsid w:val="004A7525"/>
    <w:rPr>
      <w:rFonts w:ascii="Calibri" w:eastAsia="新細明體" w:hAnsi="Calibri"/>
      <w:kern w:val="2"/>
    </w:rPr>
  </w:style>
  <w:style w:type="paragraph" w:styleId="ac">
    <w:name w:val="Balloon Text"/>
    <w:basedOn w:val="a"/>
    <w:link w:val="ad"/>
    <w:rsid w:val="001F1283"/>
    <w:pPr>
      <w:widowControl w:val="0"/>
      <w:pBdr>
        <w:top w:val="none" w:sz="0" w:space="0" w:color="auto"/>
        <w:left w:val="none" w:sz="0" w:space="0" w:color="auto"/>
        <w:bottom w:val="none" w:sz="0" w:space="0" w:color="auto"/>
        <w:right w:val="none" w:sz="0" w:space="0" w:color="auto"/>
      </w:pBdr>
      <w:suppressAutoHyphens/>
      <w:autoSpaceDN w:val="0"/>
    </w:pPr>
    <w:rPr>
      <w:rFonts w:ascii="Calibri Light" w:hAnsi="Calibri Light"/>
      <w:kern w:val="3"/>
      <w:sz w:val="18"/>
      <w:szCs w:val="18"/>
    </w:rPr>
  </w:style>
  <w:style w:type="character" w:customStyle="1" w:styleId="ad">
    <w:name w:val="註解方塊文字 字元"/>
    <w:basedOn w:val="a0"/>
    <w:link w:val="ac"/>
    <w:rsid w:val="001F1283"/>
    <w:rPr>
      <w:rFonts w:ascii="Calibri Light" w:eastAsia="新細明體" w:hAnsi="Calibri Light"/>
      <w:kern w:val="3"/>
      <w:sz w:val="18"/>
      <w:szCs w:val="18"/>
    </w:rPr>
  </w:style>
  <w:style w:type="paragraph" w:customStyle="1" w:styleId="Default">
    <w:name w:val="Default"/>
    <w:rsid w:val="00082283"/>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林貝蓉</dc:creator>
  <cp:keywords/>
  <cp:lastModifiedBy>username</cp:lastModifiedBy>
  <cp:revision>4</cp:revision>
  <cp:lastPrinted>2024-07-30T01:54:00Z</cp:lastPrinted>
  <dcterms:created xsi:type="dcterms:W3CDTF">2024-07-30T02:10:00Z</dcterms:created>
  <dcterms:modified xsi:type="dcterms:W3CDTF">2024-07-30T02:16:00Z</dcterms:modified>
</cp:coreProperties>
</file>